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69C" w:rsidRDefault="00C4069C" w:rsidP="00A31200">
      <w:pPr>
        <w:pStyle w:val="Titol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A7618" w:rsidRPr="00FA761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left:0;text-align:left;margin-left:95.05pt;margin-top:11.3pt;width:279pt;height:29.4pt;z-index:2516577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">
            <v:textbox>
              <w:txbxContent>
                <w:p w:rsidR="00C4069C" w:rsidRDefault="00C4069C">
                  <w:r>
                    <w:rPr>
                      <w:rFonts w:ascii="Arial" w:hAnsi="Arial" w:cs="Arial"/>
                    </w:rPr>
                    <w:t>FAC SIMILE PRESENTAZIONE CANDIDATURA</w:t>
                  </w:r>
                </w:p>
              </w:txbxContent>
            </v:textbox>
          </v:shape>
        </w:pict>
      </w:r>
    </w:p>
    <w:p w:rsidR="00C4069C" w:rsidRDefault="00C4069C" w:rsidP="00C4069C">
      <w:pPr>
        <w:pStyle w:val="Titolo"/>
        <w:rPr>
          <w:rFonts w:ascii="Arial" w:hAnsi="Arial" w:cs="Arial"/>
        </w:rPr>
      </w:pPr>
    </w:p>
    <w:p w:rsidR="00C4069C" w:rsidRDefault="00C4069C" w:rsidP="00C4069C">
      <w:pPr>
        <w:pStyle w:val="Titolo"/>
        <w:rPr>
          <w:rFonts w:ascii="Arial" w:hAnsi="Arial" w:cs="Arial"/>
        </w:rPr>
      </w:pPr>
    </w:p>
    <w:p w:rsidR="00287F48" w:rsidRPr="007C7E64" w:rsidRDefault="00287F48">
      <w:pPr>
        <w:pStyle w:val="Titolo"/>
        <w:rPr>
          <w:rFonts w:ascii="Arial" w:hAnsi="Arial"/>
          <w:color w:val="FF0000"/>
          <w:sz w:val="22"/>
        </w:rPr>
      </w:pPr>
    </w:p>
    <w:p w:rsidR="00287F48" w:rsidRPr="009C06AA" w:rsidRDefault="00287F48">
      <w:pPr>
        <w:jc w:val="center"/>
        <w:rPr>
          <w:rFonts w:ascii="Arial" w:hAnsi="Arial"/>
          <w:sz w:val="22"/>
        </w:rPr>
      </w:pPr>
    </w:p>
    <w:p w:rsidR="00287F48" w:rsidRPr="009C06AA" w:rsidRDefault="00287F48">
      <w:pPr>
        <w:jc w:val="center"/>
        <w:rPr>
          <w:rFonts w:ascii="Arial" w:hAnsi="Arial"/>
          <w:sz w:val="22"/>
        </w:rPr>
      </w:pPr>
    </w:p>
    <w:p w:rsidR="00287F48" w:rsidRPr="009C06AA" w:rsidRDefault="00287F48">
      <w:pPr>
        <w:jc w:val="center"/>
        <w:rPr>
          <w:rFonts w:ascii="Arial" w:hAnsi="Arial"/>
          <w:sz w:val="22"/>
        </w:rPr>
      </w:pPr>
    </w:p>
    <w:p w:rsidR="00287F48" w:rsidRPr="009C06AA" w:rsidRDefault="00287F48" w:rsidP="00D65871">
      <w:pPr>
        <w:tabs>
          <w:tab w:val="left" w:pos="5529"/>
        </w:tabs>
        <w:rPr>
          <w:rFonts w:ascii="Arial" w:hAnsi="Arial"/>
          <w:sz w:val="22"/>
        </w:rPr>
      </w:pPr>
      <w:r w:rsidRPr="009C06AA">
        <w:rPr>
          <w:rFonts w:ascii="Arial" w:hAnsi="Arial"/>
          <w:sz w:val="22"/>
        </w:rPr>
        <w:t>Data________________(1)</w:t>
      </w:r>
      <w:r w:rsidRPr="009C06AA">
        <w:rPr>
          <w:rFonts w:ascii="Arial" w:hAnsi="Arial"/>
          <w:sz w:val="22"/>
        </w:rPr>
        <w:tab/>
        <w:t xml:space="preserve">Spett.le </w:t>
      </w:r>
    </w:p>
    <w:p w:rsidR="00287F48" w:rsidRPr="009C06AA" w:rsidRDefault="00287F48" w:rsidP="00D65871">
      <w:pPr>
        <w:tabs>
          <w:tab w:val="left" w:pos="5529"/>
        </w:tabs>
        <w:rPr>
          <w:rFonts w:ascii="Arial" w:hAnsi="Arial"/>
          <w:sz w:val="22"/>
        </w:rPr>
      </w:pPr>
      <w:r w:rsidRPr="009C06AA">
        <w:rPr>
          <w:rFonts w:ascii="Arial" w:hAnsi="Arial"/>
          <w:sz w:val="22"/>
        </w:rPr>
        <w:tab/>
        <w:t xml:space="preserve">Ordine degli Architetti, Pianificatori, </w:t>
      </w:r>
    </w:p>
    <w:p w:rsidR="00A31200" w:rsidRDefault="00A31200" w:rsidP="00A31200">
      <w:pPr>
        <w:tabs>
          <w:tab w:val="left" w:pos="5529"/>
        </w:tabs>
        <w:ind w:left="5529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Paesaggisti e Conservatori </w:t>
      </w:r>
    </w:p>
    <w:p w:rsidR="00287F48" w:rsidRDefault="00A31200" w:rsidP="00A31200">
      <w:pPr>
        <w:tabs>
          <w:tab w:val="left" w:pos="5529"/>
        </w:tabs>
        <w:ind w:left="5529"/>
        <w:rPr>
          <w:rFonts w:ascii="Arial" w:hAnsi="Arial"/>
          <w:sz w:val="22"/>
        </w:rPr>
      </w:pPr>
      <w:r>
        <w:rPr>
          <w:rFonts w:ascii="Arial" w:hAnsi="Arial"/>
          <w:sz w:val="22"/>
        </w:rPr>
        <w:t>di Ascoli Piceno</w:t>
      </w:r>
    </w:p>
    <w:p w:rsidR="00A31200" w:rsidRDefault="00A31200" w:rsidP="00A31200">
      <w:pPr>
        <w:tabs>
          <w:tab w:val="left" w:pos="5529"/>
        </w:tabs>
        <w:ind w:left="5529"/>
        <w:rPr>
          <w:rFonts w:ascii="Arial" w:hAnsi="Arial"/>
          <w:sz w:val="22"/>
        </w:rPr>
      </w:pPr>
      <w:r>
        <w:rPr>
          <w:rFonts w:ascii="Arial" w:hAnsi="Arial"/>
          <w:sz w:val="22"/>
        </w:rPr>
        <w:t>Corso Vittorio Emanuele, 44/a</w:t>
      </w:r>
    </w:p>
    <w:p w:rsidR="00A31200" w:rsidRDefault="00A31200" w:rsidP="00A31200">
      <w:pPr>
        <w:tabs>
          <w:tab w:val="left" w:pos="5529"/>
        </w:tabs>
        <w:ind w:left="5529"/>
        <w:rPr>
          <w:rFonts w:ascii="Arial" w:hAnsi="Arial"/>
          <w:sz w:val="22"/>
        </w:rPr>
      </w:pPr>
      <w:r>
        <w:rPr>
          <w:rFonts w:ascii="Arial" w:hAnsi="Arial"/>
          <w:sz w:val="22"/>
        </w:rPr>
        <w:t>63100 Ascoli Piceno</w:t>
      </w:r>
    </w:p>
    <w:p w:rsidR="00A31200" w:rsidRDefault="00A31200" w:rsidP="00A31200">
      <w:pPr>
        <w:tabs>
          <w:tab w:val="left" w:pos="5529"/>
        </w:tabs>
        <w:ind w:left="5529"/>
        <w:rPr>
          <w:rFonts w:ascii="Arial" w:hAnsi="Arial"/>
          <w:sz w:val="22"/>
        </w:rPr>
      </w:pPr>
    </w:p>
    <w:p w:rsidR="00A31200" w:rsidRDefault="00A31200" w:rsidP="00A31200">
      <w:pPr>
        <w:tabs>
          <w:tab w:val="left" w:pos="5529"/>
        </w:tabs>
        <w:ind w:left="5529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Pec </w:t>
      </w:r>
      <w:hyperlink r:id="rId8" w:history="1">
        <w:r w:rsidR="000C0672" w:rsidRPr="00226E91">
          <w:rPr>
            <w:rStyle w:val="Collegamentoipertestuale"/>
            <w:rFonts w:ascii="Arial" w:hAnsi="Arial"/>
            <w:sz w:val="22"/>
          </w:rPr>
          <w:t>oappc.ascolipiceno@archiworldpec.it</w:t>
        </w:r>
      </w:hyperlink>
    </w:p>
    <w:p w:rsidR="00A31200" w:rsidRPr="009C06AA" w:rsidRDefault="00A31200" w:rsidP="00A31200">
      <w:pPr>
        <w:tabs>
          <w:tab w:val="left" w:pos="5529"/>
        </w:tabs>
        <w:ind w:left="5529"/>
        <w:rPr>
          <w:rFonts w:ascii="Arial" w:hAnsi="Arial"/>
          <w:sz w:val="22"/>
        </w:rPr>
      </w:pPr>
    </w:p>
    <w:p w:rsidR="00287F48" w:rsidRPr="009C06AA" w:rsidRDefault="00287F48" w:rsidP="00D65871">
      <w:pPr>
        <w:tabs>
          <w:tab w:val="left" w:pos="5529"/>
        </w:tabs>
        <w:rPr>
          <w:rFonts w:ascii="Arial" w:hAnsi="Arial"/>
          <w:sz w:val="22"/>
        </w:rPr>
      </w:pPr>
    </w:p>
    <w:p w:rsidR="00287F48" w:rsidRPr="009C06AA" w:rsidRDefault="00287F48">
      <w:pPr>
        <w:jc w:val="center"/>
        <w:rPr>
          <w:rFonts w:ascii="Arial" w:hAnsi="Arial"/>
          <w:sz w:val="22"/>
        </w:rPr>
      </w:pPr>
    </w:p>
    <w:p w:rsidR="00287F48" w:rsidRPr="009C06AA" w:rsidRDefault="00287F48">
      <w:pPr>
        <w:jc w:val="center"/>
        <w:rPr>
          <w:rFonts w:ascii="Arial" w:hAnsi="Arial"/>
          <w:sz w:val="22"/>
        </w:rPr>
      </w:pPr>
    </w:p>
    <w:p w:rsidR="00287F48" w:rsidRPr="009C06AA" w:rsidRDefault="00287F48">
      <w:pPr>
        <w:jc w:val="center"/>
        <w:rPr>
          <w:rFonts w:ascii="Arial" w:hAnsi="Arial"/>
          <w:sz w:val="22"/>
        </w:rPr>
      </w:pPr>
    </w:p>
    <w:p w:rsidR="00287F48" w:rsidRPr="009C06AA" w:rsidRDefault="00287F48">
      <w:pPr>
        <w:rPr>
          <w:rFonts w:ascii="Arial" w:hAnsi="Arial"/>
          <w:sz w:val="22"/>
        </w:rPr>
      </w:pPr>
      <w:r w:rsidRPr="009C06AA">
        <w:rPr>
          <w:rFonts w:ascii="Arial" w:hAnsi="Arial"/>
          <w:sz w:val="22"/>
        </w:rPr>
        <w:t>OGGETTO: Elezioni per il rinnovo del Consiglio dell’Ordine per il quadriennio 20</w:t>
      </w:r>
      <w:r w:rsidR="00E95696">
        <w:rPr>
          <w:rFonts w:ascii="Arial" w:hAnsi="Arial"/>
          <w:sz w:val="22"/>
        </w:rPr>
        <w:t>21</w:t>
      </w:r>
      <w:r w:rsidR="004F1071" w:rsidRPr="009C06AA">
        <w:rPr>
          <w:rFonts w:ascii="Arial" w:hAnsi="Arial"/>
          <w:sz w:val="22"/>
        </w:rPr>
        <w:t>/20</w:t>
      </w:r>
      <w:r w:rsidR="005C13CC">
        <w:rPr>
          <w:rFonts w:ascii="Arial" w:hAnsi="Arial"/>
          <w:sz w:val="22"/>
        </w:rPr>
        <w:t>2</w:t>
      </w:r>
      <w:r w:rsidR="00E95696">
        <w:rPr>
          <w:rFonts w:ascii="Arial" w:hAnsi="Arial"/>
          <w:sz w:val="22"/>
        </w:rPr>
        <w:t>5</w:t>
      </w:r>
    </w:p>
    <w:p w:rsidR="00287F48" w:rsidRPr="009C06AA" w:rsidRDefault="00287F48">
      <w:pPr>
        <w:jc w:val="center"/>
        <w:rPr>
          <w:rFonts w:ascii="Arial" w:hAnsi="Arial"/>
          <w:sz w:val="22"/>
          <w:u w:val="single"/>
        </w:rPr>
      </w:pPr>
    </w:p>
    <w:p w:rsidR="00287F48" w:rsidRPr="009C06AA" w:rsidRDefault="00287F48">
      <w:pPr>
        <w:jc w:val="center"/>
        <w:rPr>
          <w:rFonts w:ascii="Arial" w:hAnsi="Arial"/>
          <w:sz w:val="22"/>
          <w:u w:val="single"/>
        </w:rPr>
      </w:pPr>
    </w:p>
    <w:p w:rsidR="00287F48" w:rsidRPr="009C06AA" w:rsidRDefault="00287F48">
      <w:pPr>
        <w:rPr>
          <w:rFonts w:ascii="Arial" w:hAnsi="Arial"/>
          <w:sz w:val="22"/>
          <w:u w:val="single"/>
        </w:rPr>
      </w:pPr>
    </w:p>
    <w:p w:rsidR="00287F48" w:rsidRPr="009C06AA" w:rsidRDefault="00287F48">
      <w:pPr>
        <w:spacing w:line="360" w:lineRule="auto"/>
        <w:jc w:val="both"/>
        <w:rPr>
          <w:rFonts w:ascii="Arial" w:hAnsi="Arial"/>
          <w:sz w:val="22"/>
        </w:rPr>
      </w:pPr>
      <w:r w:rsidRPr="009C06AA">
        <w:rPr>
          <w:rFonts w:ascii="Arial" w:hAnsi="Arial"/>
          <w:sz w:val="22"/>
        </w:rPr>
        <w:t>Il sottoscritto ______________ (nome e cognome), nato a _________________ il ______________,</w:t>
      </w:r>
      <w:r w:rsidR="00D65871" w:rsidRPr="009C06AA">
        <w:rPr>
          <w:rFonts w:ascii="Arial" w:hAnsi="Arial"/>
          <w:sz w:val="22"/>
        </w:rPr>
        <w:t xml:space="preserve"> </w:t>
      </w:r>
      <w:r w:rsidRPr="009C06AA">
        <w:rPr>
          <w:rFonts w:ascii="Arial" w:hAnsi="Arial"/>
          <w:sz w:val="22"/>
        </w:rPr>
        <w:t xml:space="preserve">iscritto nella Sezione _________________ (A o B) dell’albo di Codesto Ordine dal ____________ con  il numero ______, presenta la propria candidatura per il rinnovo del Consiglio dell’Ordine per il quadriennio </w:t>
      </w:r>
      <w:r w:rsidR="004F1071" w:rsidRPr="009C06AA">
        <w:rPr>
          <w:rFonts w:ascii="Arial" w:hAnsi="Arial"/>
          <w:sz w:val="22"/>
        </w:rPr>
        <w:t>20</w:t>
      </w:r>
      <w:r w:rsidR="00E95696">
        <w:rPr>
          <w:rFonts w:ascii="Arial" w:hAnsi="Arial"/>
          <w:sz w:val="22"/>
        </w:rPr>
        <w:t>21</w:t>
      </w:r>
      <w:r w:rsidR="004F1071" w:rsidRPr="009C06AA">
        <w:rPr>
          <w:rFonts w:ascii="Arial" w:hAnsi="Arial"/>
          <w:sz w:val="22"/>
        </w:rPr>
        <w:t>/20</w:t>
      </w:r>
      <w:r w:rsidR="005C13CC">
        <w:rPr>
          <w:rFonts w:ascii="Arial" w:hAnsi="Arial"/>
          <w:sz w:val="22"/>
        </w:rPr>
        <w:t>2</w:t>
      </w:r>
      <w:r w:rsidR="00E95696">
        <w:rPr>
          <w:rFonts w:ascii="Arial" w:hAnsi="Arial"/>
          <w:sz w:val="22"/>
        </w:rPr>
        <w:t>5</w:t>
      </w:r>
      <w:r w:rsidRPr="009C06AA">
        <w:rPr>
          <w:rFonts w:ascii="Arial" w:hAnsi="Arial"/>
          <w:sz w:val="22"/>
        </w:rPr>
        <w:t>, secondo quanto stabilito dall’art. 3 comma 12 del D.P.R. n. 169 dell’8 luglio 2005 recante il “Regolamento per il riordino del sistema elettorale e della composizione degli organi degli ordini professionali”.</w:t>
      </w:r>
    </w:p>
    <w:p w:rsidR="00287F48" w:rsidRPr="009C06AA" w:rsidRDefault="00287F48">
      <w:pPr>
        <w:spacing w:line="400" w:lineRule="exact"/>
        <w:ind w:left="5387"/>
        <w:jc w:val="center"/>
        <w:rPr>
          <w:rFonts w:ascii="Arial" w:hAnsi="Arial"/>
          <w:sz w:val="22"/>
        </w:rPr>
      </w:pPr>
      <w:r w:rsidRPr="009C06AA">
        <w:rPr>
          <w:rFonts w:ascii="Arial" w:hAnsi="Arial"/>
          <w:sz w:val="22"/>
        </w:rPr>
        <w:tab/>
        <w:t>FIRMA LEGGIBILE E PER ESTESO</w:t>
      </w:r>
    </w:p>
    <w:p w:rsidR="00287F48" w:rsidRPr="009C06AA" w:rsidRDefault="00287F48">
      <w:pPr>
        <w:tabs>
          <w:tab w:val="left" w:pos="5954"/>
        </w:tabs>
        <w:spacing w:line="400" w:lineRule="exact"/>
        <w:ind w:left="357"/>
        <w:jc w:val="center"/>
        <w:rPr>
          <w:rFonts w:ascii="Arial" w:hAnsi="Arial"/>
          <w:sz w:val="22"/>
        </w:rPr>
      </w:pPr>
    </w:p>
    <w:p w:rsidR="00287F48" w:rsidRDefault="00287F48">
      <w:pPr>
        <w:tabs>
          <w:tab w:val="left" w:pos="5954"/>
        </w:tabs>
        <w:spacing w:line="400" w:lineRule="exact"/>
        <w:ind w:left="357"/>
        <w:jc w:val="center"/>
        <w:rPr>
          <w:rFonts w:ascii="Arial" w:hAnsi="Arial"/>
          <w:sz w:val="22"/>
        </w:rPr>
      </w:pPr>
    </w:p>
    <w:p w:rsidR="007C7E64" w:rsidRPr="009C06AA" w:rsidRDefault="007C7E64">
      <w:pPr>
        <w:tabs>
          <w:tab w:val="left" w:pos="5954"/>
        </w:tabs>
        <w:spacing w:line="400" w:lineRule="exact"/>
        <w:ind w:left="357"/>
        <w:jc w:val="center"/>
        <w:rPr>
          <w:rFonts w:ascii="Arial" w:hAnsi="Arial"/>
          <w:sz w:val="22"/>
        </w:rPr>
      </w:pPr>
    </w:p>
    <w:p w:rsidR="00287F48" w:rsidRDefault="00287F48">
      <w:pPr>
        <w:pStyle w:val="Mappadocumento1"/>
        <w:numPr>
          <w:ilvl w:val="0"/>
          <w:numId w:val="10"/>
        </w:numPr>
        <w:tabs>
          <w:tab w:val="left" w:pos="5954"/>
        </w:tabs>
        <w:spacing w:line="400" w:lineRule="exact"/>
        <w:jc w:val="both"/>
        <w:rPr>
          <w:rFonts w:ascii="Arial" w:hAnsi="Arial"/>
          <w:i/>
          <w:sz w:val="22"/>
        </w:rPr>
      </w:pPr>
      <w:r w:rsidRPr="007C7E64">
        <w:rPr>
          <w:rFonts w:ascii="Arial" w:hAnsi="Arial"/>
          <w:i/>
          <w:sz w:val="22"/>
        </w:rPr>
        <w:t xml:space="preserve">La candidatura va indicata al Consiglio dell’Ordine fino a 7 giorni prima della data fissata per la prima votazione e, pertanto, entro </w:t>
      </w:r>
      <w:r w:rsidR="008901F2">
        <w:rPr>
          <w:rFonts w:ascii="Arial" w:hAnsi="Arial"/>
          <w:i/>
          <w:sz w:val="22"/>
        </w:rPr>
        <w:t xml:space="preserve">il </w:t>
      </w:r>
      <w:r w:rsidR="008901F2">
        <w:rPr>
          <w:b/>
        </w:rPr>
        <w:t>7 maggio 2021</w:t>
      </w:r>
    </w:p>
    <w:p w:rsidR="007C7E64" w:rsidRPr="007C7E64" w:rsidRDefault="007C7E64" w:rsidP="007C7E64">
      <w:pPr>
        <w:pStyle w:val="Mappadocumento1"/>
        <w:tabs>
          <w:tab w:val="left" w:pos="5954"/>
        </w:tabs>
        <w:spacing w:line="400" w:lineRule="exact"/>
        <w:jc w:val="both"/>
        <w:rPr>
          <w:rFonts w:ascii="Arial" w:hAnsi="Arial"/>
          <w:i/>
          <w:sz w:val="22"/>
        </w:rPr>
      </w:pPr>
    </w:p>
    <w:p w:rsidR="007C7E64" w:rsidRDefault="00287F48">
      <w:pPr>
        <w:pStyle w:val="Mappadocumento1"/>
        <w:tabs>
          <w:tab w:val="left" w:pos="5954"/>
        </w:tabs>
        <w:spacing w:line="400" w:lineRule="exact"/>
        <w:jc w:val="both"/>
        <w:rPr>
          <w:rFonts w:ascii="Arial" w:hAnsi="Arial"/>
          <w:sz w:val="22"/>
        </w:rPr>
      </w:pPr>
      <w:r w:rsidRPr="007C7E64">
        <w:rPr>
          <w:rFonts w:ascii="Arial" w:hAnsi="Arial"/>
          <w:b/>
          <w:sz w:val="22"/>
        </w:rPr>
        <w:t>N.B.</w:t>
      </w:r>
      <w:r w:rsidRPr="009C06AA">
        <w:rPr>
          <w:rFonts w:ascii="Arial" w:hAnsi="Arial"/>
          <w:sz w:val="22"/>
        </w:rPr>
        <w:t xml:space="preserve"> </w:t>
      </w:r>
    </w:p>
    <w:p w:rsidR="00287F48" w:rsidRPr="00C4069C" w:rsidRDefault="00287F48" w:rsidP="00C4069C">
      <w:pPr>
        <w:pStyle w:val="Mappadocumento1"/>
        <w:tabs>
          <w:tab w:val="left" w:pos="5954"/>
        </w:tabs>
        <w:spacing w:line="400" w:lineRule="exact"/>
        <w:jc w:val="both"/>
        <w:rPr>
          <w:rFonts w:ascii="Arial" w:hAnsi="Arial"/>
          <w:b/>
          <w:i/>
          <w:sz w:val="22"/>
        </w:rPr>
      </w:pPr>
      <w:r w:rsidRPr="007C7E64">
        <w:rPr>
          <w:rFonts w:ascii="Arial" w:hAnsi="Arial"/>
          <w:b/>
          <w:i/>
          <w:sz w:val="22"/>
        </w:rPr>
        <w:t>La presentazione della candidatura dovr</w:t>
      </w:r>
      <w:r w:rsidR="007C7E64" w:rsidRPr="007C7E64">
        <w:rPr>
          <w:rFonts w:ascii="Arial" w:hAnsi="Arial"/>
          <w:b/>
          <w:i/>
          <w:sz w:val="22"/>
        </w:rPr>
        <w:t>à avvenire nelle forme di legge</w:t>
      </w:r>
      <w:r w:rsidRPr="007C7E64">
        <w:rPr>
          <w:rFonts w:ascii="Arial" w:hAnsi="Arial"/>
          <w:b/>
          <w:i/>
          <w:sz w:val="22"/>
        </w:rPr>
        <w:t xml:space="preserve"> (art.38 DPR  445/2000) e, pertanto, dovr</w:t>
      </w:r>
      <w:r w:rsidR="00D65871" w:rsidRPr="007C7E64">
        <w:rPr>
          <w:rFonts w:ascii="Arial" w:hAnsi="Arial"/>
          <w:b/>
          <w:i/>
          <w:sz w:val="22"/>
        </w:rPr>
        <w:t>à</w:t>
      </w:r>
      <w:r w:rsidRPr="007C7E64">
        <w:rPr>
          <w:rFonts w:ascii="Arial" w:hAnsi="Arial"/>
          <w:b/>
          <w:i/>
          <w:sz w:val="22"/>
        </w:rPr>
        <w:t xml:space="preserve"> essere sottoscritta in presenza del dipendente addetto, appositamente indicato con delibera dell’Ordine, ovvero “sottoscritta e presentata unitamente a copia fotostatica non autenticata di un documento di identit</w:t>
      </w:r>
      <w:r w:rsidR="00D65871" w:rsidRPr="007C7E64">
        <w:rPr>
          <w:rFonts w:ascii="Arial" w:hAnsi="Arial"/>
          <w:b/>
          <w:i/>
          <w:sz w:val="22"/>
        </w:rPr>
        <w:t>à</w:t>
      </w:r>
      <w:r w:rsidR="00B464C8" w:rsidRPr="007C7E64">
        <w:rPr>
          <w:rFonts w:ascii="Arial" w:hAnsi="Arial"/>
          <w:b/>
          <w:i/>
          <w:sz w:val="22"/>
        </w:rPr>
        <w:t>”</w:t>
      </w:r>
      <w:r w:rsidRPr="007C7E64">
        <w:rPr>
          <w:rFonts w:ascii="Arial" w:hAnsi="Arial"/>
          <w:b/>
          <w:i/>
          <w:sz w:val="22"/>
        </w:rPr>
        <w:t xml:space="preserve">. </w:t>
      </w:r>
      <w:r w:rsidR="009A4599" w:rsidRPr="007C7E64">
        <w:rPr>
          <w:rFonts w:ascii="Arial" w:hAnsi="Arial"/>
          <w:b/>
          <w:i/>
          <w:sz w:val="22"/>
        </w:rPr>
        <w:t xml:space="preserve"> In alternativa, la domanda di candidatura potrà essere presentata anche a mezzo PEC, conform</w:t>
      </w:r>
      <w:r w:rsidR="00E95696">
        <w:rPr>
          <w:rFonts w:ascii="Arial" w:hAnsi="Arial"/>
          <w:b/>
          <w:i/>
          <w:sz w:val="22"/>
        </w:rPr>
        <w:t>emente</w:t>
      </w:r>
      <w:r w:rsidR="009A4599" w:rsidRPr="007C7E64">
        <w:rPr>
          <w:rFonts w:ascii="Arial" w:hAnsi="Arial"/>
          <w:b/>
          <w:i/>
          <w:sz w:val="22"/>
        </w:rPr>
        <w:t xml:space="preserve"> al disposto dell’art. 65 del </w:t>
      </w:r>
      <w:proofErr w:type="spellStart"/>
      <w:r w:rsidR="009A4599" w:rsidRPr="007C7E64">
        <w:rPr>
          <w:rFonts w:ascii="Arial" w:hAnsi="Arial"/>
          <w:b/>
          <w:i/>
          <w:sz w:val="22"/>
        </w:rPr>
        <w:t>D.Lgs.</w:t>
      </w:r>
      <w:proofErr w:type="spellEnd"/>
      <w:r w:rsidR="009A4599" w:rsidRPr="007C7E64">
        <w:rPr>
          <w:rFonts w:ascii="Arial" w:hAnsi="Arial"/>
          <w:b/>
          <w:i/>
          <w:sz w:val="22"/>
        </w:rPr>
        <w:t xml:space="preserve"> 82/2005</w:t>
      </w:r>
    </w:p>
    <w:sectPr w:rsidR="00287F48" w:rsidRPr="00C4069C" w:rsidSect="00A31200">
      <w:headerReference w:type="default" r:id="rId9"/>
      <w:footerReference w:type="even" r:id="rId10"/>
      <w:footerReference w:type="default" r:id="rId11"/>
      <w:pgSz w:w="11900" w:h="16840"/>
      <w:pgMar w:top="709" w:right="1134" w:bottom="1134" w:left="1134" w:header="709" w:footer="907" w:gutter="0"/>
      <w:pgNumType w:chapStyle="1" w:chapSep="enDash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598" w:rsidRDefault="005A2598">
      <w:r>
        <w:separator/>
      </w:r>
    </w:p>
  </w:endnote>
  <w:endnote w:type="continuationSeparator" w:id="0">
    <w:p w:rsidR="005A2598" w:rsidRDefault="005A25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panose1 w:val="0202050206030506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po di carattere16098">
    <w:altName w:val="Times New Roman"/>
    <w:panose1 w:val="00000000000000000000"/>
    <w:charset w:val="4D"/>
    <w:family w:val="auto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6AA" w:rsidRDefault="00FA761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9C06AA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9C06AA" w:rsidRDefault="009C06AA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6AA" w:rsidRDefault="009C06AA">
    <w:pPr>
      <w:pStyle w:val="Pidipagina"/>
      <w:framePr w:wrap="around" w:vAnchor="text" w:hAnchor="margin" w:xAlign="right" w:y="1"/>
      <w:rPr>
        <w:rStyle w:val="Numeropagina"/>
      </w:rPr>
    </w:pPr>
  </w:p>
  <w:p w:rsidR="009C06AA" w:rsidRDefault="009C06AA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598" w:rsidRDefault="005A2598">
      <w:r>
        <w:separator/>
      </w:r>
    </w:p>
  </w:footnote>
  <w:footnote w:type="continuationSeparator" w:id="0">
    <w:p w:rsidR="005A2598" w:rsidRDefault="005A25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6AA" w:rsidRDefault="009C06AA">
    <w:pPr>
      <w:pStyle w:val="Intestazion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decimal"/>
      <w:lvlText w:val="(%1)"/>
      <w:lvlJc w:val="left"/>
      <w:pPr>
        <w:tabs>
          <w:tab w:val="num" w:pos="380"/>
        </w:tabs>
        <w:ind w:left="380" w:hanging="380"/>
      </w:pPr>
      <w:rPr>
        <w:rFonts w:hint="default"/>
      </w:rPr>
    </w:lvl>
  </w:abstractNum>
  <w:abstractNum w:abstractNumId="1">
    <w:nsid w:val="00000002"/>
    <w:multiLevelType w:val="singleLevel"/>
    <w:tmpl w:val="000000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00000003"/>
    <w:multiLevelType w:val="singleLevel"/>
    <w:tmpl w:val="00000000"/>
    <w:lvl w:ilvl="0">
      <w:start w:val="1"/>
      <w:numFmt w:val="decimal"/>
      <w:lvlText w:val="(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1"/>
  </w:num>
  <w:num w:numId="6">
    <w:abstractNumId w:val="0"/>
  </w:num>
  <w:num w:numId="7">
    <w:abstractNumId w:val="0"/>
  </w:num>
  <w:num w:numId="8">
    <w:abstractNumId w:val="0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/>
  <w:defaultTabStop w:val="708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5871"/>
    <w:rsid w:val="000A00C1"/>
    <w:rsid w:val="000C0672"/>
    <w:rsid w:val="001D5C99"/>
    <w:rsid w:val="0020498D"/>
    <w:rsid w:val="00287F48"/>
    <w:rsid w:val="002E7D50"/>
    <w:rsid w:val="00371984"/>
    <w:rsid w:val="003C69D6"/>
    <w:rsid w:val="003D6D2D"/>
    <w:rsid w:val="004F1071"/>
    <w:rsid w:val="00534EAC"/>
    <w:rsid w:val="0056576C"/>
    <w:rsid w:val="00587347"/>
    <w:rsid w:val="005A2598"/>
    <w:rsid w:val="005C13CC"/>
    <w:rsid w:val="005C1879"/>
    <w:rsid w:val="006D6306"/>
    <w:rsid w:val="006F1C3E"/>
    <w:rsid w:val="007C7E64"/>
    <w:rsid w:val="00804B79"/>
    <w:rsid w:val="00867505"/>
    <w:rsid w:val="008901F2"/>
    <w:rsid w:val="00901215"/>
    <w:rsid w:val="009A4599"/>
    <w:rsid w:val="009C06AA"/>
    <w:rsid w:val="009C6018"/>
    <w:rsid w:val="00A31200"/>
    <w:rsid w:val="00AC2745"/>
    <w:rsid w:val="00B464C8"/>
    <w:rsid w:val="00C4069C"/>
    <w:rsid w:val="00D043B0"/>
    <w:rsid w:val="00D4351B"/>
    <w:rsid w:val="00D65871"/>
    <w:rsid w:val="00E95696"/>
    <w:rsid w:val="00FA7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FA7618"/>
    <w:rPr>
      <w:rFonts w:ascii="Times" w:hAnsi="Times"/>
      <w:sz w:val="24"/>
    </w:rPr>
  </w:style>
  <w:style w:type="paragraph" w:styleId="Titolo1">
    <w:name w:val="heading 1"/>
    <w:basedOn w:val="Normale"/>
    <w:next w:val="Normale"/>
    <w:qFormat/>
    <w:rsid w:val="00FA7618"/>
    <w:pPr>
      <w:keepNext/>
      <w:outlineLvl w:val="0"/>
    </w:pPr>
    <w:rPr>
      <w:b/>
      <w:sz w:val="20"/>
    </w:rPr>
  </w:style>
  <w:style w:type="paragraph" w:styleId="Titolo2">
    <w:name w:val="heading 2"/>
    <w:basedOn w:val="Normale"/>
    <w:next w:val="Normale"/>
    <w:qFormat/>
    <w:rsid w:val="00FA7618"/>
    <w:pPr>
      <w:keepNext/>
      <w:tabs>
        <w:tab w:val="left" w:pos="6760"/>
        <w:tab w:val="right" w:pos="8320"/>
      </w:tabs>
      <w:jc w:val="both"/>
      <w:outlineLvl w:val="1"/>
    </w:pPr>
    <w:rPr>
      <w:rFonts w:ascii="Helvetica" w:hAnsi="Helvetica"/>
      <w:b/>
      <w:sz w:val="22"/>
    </w:rPr>
  </w:style>
  <w:style w:type="paragraph" w:styleId="Titolo3">
    <w:name w:val="heading 3"/>
    <w:basedOn w:val="Normale"/>
    <w:next w:val="Normale"/>
    <w:qFormat/>
    <w:rsid w:val="00FA7618"/>
    <w:pPr>
      <w:keepNext/>
      <w:jc w:val="both"/>
      <w:outlineLvl w:val="2"/>
    </w:pPr>
    <w:rPr>
      <w:rFonts w:ascii="Helvetica" w:hAnsi="Helvetica"/>
      <w:i/>
      <w:sz w:val="22"/>
    </w:rPr>
  </w:style>
  <w:style w:type="paragraph" w:styleId="Titolo4">
    <w:name w:val="heading 4"/>
    <w:basedOn w:val="Normale"/>
    <w:next w:val="Normale"/>
    <w:qFormat/>
    <w:rsid w:val="00FA7618"/>
    <w:pPr>
      <w:keepNext/>
      <w:tabs>
        <w:tab w:val="left" w:pos="567"/>
      </w:tabs>
      <w:outlineLvl w:val="3"/>
    </w:pPr>
    <w:rPr>
      <w:rFonts w:ascii="Helvetica" w:hAnsi="Helvetica"/>
      <w:i/>
      <w:sz w:val="22"/>
    </w:rPr>
  </w:style>
  <w:style w:type="paragraph" w:styleId="Titolo5">
    <w:name w:val="heading 5"/>
    <w:basedOn w:val="Normale"/>
    <w:next w:val="Normale"/>
    <w:qFormat/>
    <w:rsid w:val="00FA7618"/>
    <w:pPr>
      <w:keepNext/>
      <w:tabs>
        <w:tab w:val="right" w:pos="6804"/>
        <w:tab w:val="left" w:pos="7230"/>
        <w:tab w:val="right" w:pos="8789"/>
      </w:tabs>
      <w:spacing w:line="360" w:lineRule="auto"/>
      <w:jc w:val="both"/>
      <w:outlineLvl w:val="4"/>
    </w:pPr>
    <w:rPr>
      <w:rFonts w:ascii="Helvetica" w:hAnsi="Helvetica"/>
      <w:color w:val="FF0000"/>
      <w:sz w:val="22"/>
      <w:u w:val="single"/>
    </w:rPr>
  </w:style>
  <w:style w:type="paragraph" w:styleId="Titolo6">
    <w:name w:val="heading 6"/>
    <w:basedOn w:val="Normale"/>
    <w:next w:val="Normale"/>
    <w:qFormat/>
    <w:rsid w:val="00FA7618"/>
    <w:pPr>
      <w:keepNext/>
      <w:jc w:val="both"/>
      <w:outlineLvl w:val="5"/>
    </w:pPr>
    <w:rPr>
      <w:rFonts w:ascii="Helvetica" w:hAnsi="Helvetica"/>
      <w:b/>
    </w:rPr>
  </w:style>
  <w:style w:type="paragraph" w:styleId="Titolo7">
    <w:name w:val="heading 7"/>
    <w:basedOn w:val="Normale"/>
    <w:next w:val="Normale"/>
    <w:qFormat/>
    <w:rsid w:val="00FA7618"/>
    <w:pPr>
      <w:keepNext/>
      <w:jc w:val="both"/>
      <w:outlineLvl w:val="6"/>
    </w:pPr>
    <w:rPr>
      <w:rFonts w:ascii="Helvetica" w:hAnsi="Helvetica"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appadocumento1">
    <w:name w:val="Mappa documento1"/>
    <w:basedOn w:val="Normale"/>
    <w:rsid w:val="00FA7618"/>
  </w:style>
  <w:style w:type="paragraph" w:customStyle="1" w:styleId="Corpodeltesto21">
    <w:name w:val="Corpo del testo 21"/>
    <w:basedOn w:val="Normale"/>
    <w:rsid w:val="00FA7618"/>
    <w:pPr>
      <w:tabs>
        <w:tab w:val="left" w:pos="6096"/>
      </w:tabs>
      <w:ind w:firstLine="426"/>
    </w:pPr>
  </w:style>
  <w:style w:type="paragraph" w:customStyle="1" w:styleId="Rientrocorpodeltesto21">
    <w:name w:val="Rientro corpo del testo 21"/>
    <w:basedOn w:val="Normale"/>
    <w:rsid w:val="00FA7618"/>
    <w:pPr>
      <w:tabs>
        <w:tab w:val="left" w:pos="993"/>
        <w:tab w:val="left" w:pos="6096"/>
      </w:tabs>
      <w:ind w:left="993" w:hanging="993"/>
      <w:jc w:val="both"/>
    </w:pPr>
    <w:rPr>
      <w:sz w:val="20"/>
    </w:rPr>
  </w:style>
  <w:style w:type="paragraph" w:styleId="Rientrocorpodeltesto">
    <w:name w:val="Body Text Indent"/>
    <w:basedOn w:val="Normale"/>
    <w:semiHidden/>
    <w:rsid w:val="00FA7618"/>
    <w:pPr>
      <w:ind w:firstLine="426"/>
      <w:jc w:val="both"/>
    </w:pPr>
    <w:rPr>
      <w:rFonts w:ascii="Helvetica" w:hAnsi="Helvetica"/>
      <w:sz w:val="22"/>
    </w:rPr>
  </w:style>
  <w:style w:type="paragraph" w:customStyle="1" w:styleId="Corpotesto">
    <w:name w:val="Corpo testo"/>
    <w:basedOn w:val="Normale"/>
    <w:semiHidden/>
    <w:rsid w:val="00FA7618"/>
    <w:pPr>
      <w:jc w:val="both"/>
    </w:pPr>
    <w:rPr>
      <w:rFonts w:ascii="Helvetica" w:hAnsi="Helvetica"/>
      <w:sz w:val="22"/>
    </w:rPr>
  </w:style>
  <w:style w:type="paragraph" w:styleId="Pidipagina">
    <w:name w:val="footer"/>
    <w:basedOn w:val="Normale"/>
    <w:semiHidden/>
    <w:rsid w:val="00FA7618"/>
    <w:pPr>
      <w:tabs>
        <w:tab w:val="center" w:pos="4819"/>
        <w:tab w:val="right" w:pos="9638"/>
      </w:tabs>
    </w:pPr>
    <w:rPr>
      <w:rFonts w:ascii="Times New Roman" w:hAnsi="Times New Roman"/>
      <w:sz w:val="20"/>
    </w:rPr>
  </w:style>
  <w:style w:type="character" w:styleId="Numeropagina">
    <w:name w:val="page number"/>
    <w:basedOn w:val="Carpredefinitoparagrafo"/>
    <w:semiHidden/>
    <w:rsid w:val="00FA7618"/>
  </w:style>
  <w:style w:type="paragraph" w:styleId="Intestazione">
    <w:name w:val="header"/>
    <w:basedOn w:val="Normale"/>
    <w:semiHidden/>
    <w:rsid w:val="00FA7618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semiHidden/>
    <w:rsid w:val="00FA7618"/>
    <w:rPr>
      <w:rFonts w:ascii="Helvetica" w:hAnsi="Helvetica"/>
      <w:sz w:val="22"/>
    </w:rPr>
  </w:style>
  <w:style w:type="paragraph" w:styleId="Corpodeltesto3">
    <w:name w:val="Body Text 3"/>
    <w:basedOn w:val="Normale"/>
    <w:semiHidden/>
    <w:rsid w:val="00FA7618"/>
    <w:pPr>
      <w:tabs>
        <w:tab w:val="left" w:pos="5954"/>
        <w:tab w:val="left" w:pos="7513"/>
        <w:tab w:val="right" w:pos="8931"/>
      </w:tabs>
      <w:jc w:val="both"/>
    </w:pPr>
    <w:rPr>
      <w:rFonts w:ascii="Helvetica" w:hAnsi="Helvetica"/>
      <w:i/>
      <w:sz w:val="22"/>
    </w:rPr>
  </w:style>
  <w:style w:type="paragraph" w:styleId="Rientrocorpodeltesto2">
    <w:name w:val="Body Text Indent 2"/>
    <w:basedOn w:val="Normale"/>
    <w:semiHidden/>
    <w:rsid w:val="00FA7618"/>
    <w:pPr>
      <w:spacing w:line="360" w:lineRule="auto"/>
      <w:ind w:firstLine="284"/>
      <w:jc w:val="both"/>
    </w:pPr>
    <w:rPr>
      <w:rFonts w:ascii="Helvetica" w:hAnsi="Helvetica"/>
      <w:b/>
      <w:sz w:val="22"/>
    </w:rPr>
  </w:style>
  <w:style w:type="paragraph" w:styleId="Rientrocorpodeltesto3">
    <w:name w:val="Body Text Indent 3"/>
    <w:basedOn w:val="Normale"/>
    <w:semiHidden/>
    <w:rsid w:val="00FA7618"/>
    <w:pPr>
      <w:tabs>
        <w:tab w:val="left" w:pos="-2127"/>
        <w:tab w:val="left" w:pos="426"/>
        <w:tab w:val="left" w:pos="851"/>
        <w:tab w:val="left" w:pos="5103"/>
        <w:tab w:val="right" w:pos="6946"/>
        <w:tab w:val="left" w:pos="7371"/>
        <w:tab w:val="right" w:pos="9072"/>
      </w:tabs>
      <w:ind w:firstLine="284"/>
      <w:jc w:val="both"/>
    </w:pPr>
    <w:rPr>
      <w:rFonts w:ascii="Helvetica" w:hAnsi="Helvetica"/>
      <w:sz w:val="22"/>
    </w:rPr>
  </w:style>
  <w:style w:type="paragraph" w:customStyle="1" w:styleId="Titolo51">
    <w:name w:val="Titolo 51"/>
    <w:basedOn w:val="Normale"/>
    <w:next w:val="Normale"/>
    <w:rsid w:val="00FA7618"/>
    <w:rPr>
      <w:rFonts w:ascii="Tipo di carattere16098" w:hAnsi="Tipo di carattere16098"/>
      <w:b/>
    </w:rPr>
  </w:style>
  <w:style w:type="paragraph" w:customStyle="1" w:styleId="TxBrt4">
    <w:name w:val="TxBr_t4"/>
    <w:basedOn w:val="Normale"/>
    <w:rsid w:val="00FA7618"/>
    <w:pPr>
      <w:spacing w:line="240" w:lineRule="exact"/>
      <w:jc w:val="both"/>
    </w:pPr>
    <w:rPr>
      <w:rFonts w:ascii="Tipo di carattere16098" w:hAnsi="Tipo di carattere16098"/>
    </w:rPr>
  </w:style>
  <w:style w:type="paragraph" w:customStyle="1" w:styleId="TxBrt11">
    <w:name w:val="TxBr_t11"/>
    <w:basedOn w:val="Normale"/>
    <w:rsid w:val="00FA7618"/>
    <w:pPr>
      <w:spacing w:line="240" w:lineRule="exact"/>
      <w:jc w:val="both"/>
    </w:pPr>
    <w:rPr>
      <w:rFonts w:ascii="Tipo di carattere16098" w:hAnsi="Tipo di carattere16098"/>
    </w:rPr>
  </w:style>
  <w:style w:type="paragraph" w:customStyle="1" w:styleId="TxBrt5">
    <w:name w:val="TxBr_t5"/>
    <w:basedOn w:val="Normale"/>
    <w:next w:val="Normale"/>
    <w:rsid w:val="00FA7618"/>
    <w:pPr>
      <w:spacing w:line="277" w:lineRule="exact"/>
      <w:jc w:val="both"/>
    </w:pPr>
    <w:rPr>
      <w:rFonts w:ascii="Tipo di carattere16098" w:hAnsi="Tipo di carattere16098"/>
    </w:rPr>
  </w:style>
  <w:style w:type="paragraph" w:styleId="Titolo">
    <w:name w:val="Title"/>
    <w:basedOn w:val="Normale"/>
    <w:link w:val="TitoloCarattere"/>
    <w:qFormat/>
    <w:rsid w:val="00FA7618"/>
    <w:pPr>
      <w:jc w:val="center"/>
    </w:pPr>
    <w:rPr>
      <w:rFonts w:ascii="Helvetica" w:hAnsi="Helvetica"/>
      <w:b/>
    </w:rPr>
  </w:style>
  <w:style w:type="paragraph" w:styleId="Didascalia">
    <w:name w:val="caption"/>
    <w:basedOn w:val="Normale"/>
    <w:next w:val="Normale"/>
    <w:qFormat/>
    <w:rsid w:val="00FA7618"/>
    <w:pPr>
      <w:jc w:val="both"/>
    </w:pPr>
    <w:rPr>
      <w:rFonts w:ascii="Helvetica" w:hAnsi="Helvetica"/>
      <w:b/>
    </w:rPr>
  </w:style>
  <w:style w:type="character" w:customStyle="1" w:styleId="TitoloCarattere">
    <w:name w:val="Titolo Carattere"/>
    <w:link w:val="Titolo"/>
    <w:rsid w:val="00C4069C"/>
    <w:rPr>
      <w:rFonts w:ascii="Helvetica" w:hAnsi="Helvetica"/>
      <w:b/>
      <w:sz w:val="24"/>
    </w:rPr>
  </w:style>
  <w:style w:type="paragraph" w:styleId="Testofumetto">
    <w:name w:val="Balloon Text"/>
    <w:basedOn w:val="Normale"/>
    <w:link w:val="TestofumettoCarattere"/>
    <w:rsid w:val="00C4069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C4069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A3120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7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ppc.ascolipiceno@archiworldpec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572F1-458A-4B00-9EA3-0C84CC30F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 simile</vt:lpstr>
    </vt:vector>
  </TitlesOfParts>
  <Company/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 simile</dc:title>
  <dc:creator>arch. Luigi M. Mirizzi</dc:creator>
  <cp:lastModifiedBy>Utente Windows</cp:lastModifiedBy>
  <cp:revision>3</cp:revision>
  <cp:lastPrinted>2005-09-04T10:36:00Z</cp:lastPrinted>
  <dcterms:created xsi:type="dcterms:W3CDTF">2021-04-30T10:26:00Z</dcterms:created>
  <dcterms:modified xsi:type="dcterms:W3CDTF">2021-05-03T11:40:00Z</dcterms:modified>
</cp:coreProperties>
</file>